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87" w:rsidRPr="009A690B" w:rsidRDefault="00C65C2D" w:rsidP="007C6587">
      <w:pPr>
        <w:rPr>
          <w:color w:val="002060"/>
          <w:sz w:val="20"/>
          <w:szCs w:val="20"/>
        </w:rPr>
      </w:pPr>
      <w:r w:rsidRPr="00C65C2D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C6587" w:rsidRPr="009A690B">
        <w:rPr>
          <w:color w:val="002060"/>
          <w:sz w:val="20"/>
          <w:szCs w:val="20"/>
        </w:rPr>
        <w:t xml:space="preserve"> </w:t>
      </w:r>
      <w:r w:rsidRPr="00C65C2D">
        <w:rPr>
          <w:color w:val="002060"/>
          <w:sz w:val="20"/>
          <w:szCs w:val="2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C6587" w:rsidRPr="009A690B" w:rsidRDefault="007C6587" w:rsidP="007C6587">
      <w:pPr>
        <w:pStyle w:val="a3"/>
        <w:rPr>
          <w:rFonts w:asciiTheme="majorHAnsi" w:hAnsiTheme="majorHAnsi"/>
          <w:sz w:val="20"/>
          <w:szCs w:val="20"/>
        </w:rPr>
      </w:pPr>
      <w:r w:rsidRPr="009A690B"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90B">
        <w:rPr>
          <w:rFonts w:asciiTheme="majorHAnsi" w:hAnsiTheme="majorHAnsi"/>
          <w:sz w:val="20"/>
          <w:szCs w:val="20"/>
        </w:rPr>
        <w:t xml:space="preserve">            Информационный бюллетень</w:t>
      </w:r>
    </w:p>
    <w:p w:rsidR="007C6587" w:rsidRPr="009A690B" w:rsidRDefault="007C6587" w:rsidP="007C6587">
      <w:pPr>
        <w:pStyle w:val="a3"/>
        <w:rPr>
          <w:rFonts w:asciiTheme="majorHAnsi" w:hAnsiTheme="majorHAnsi"/>
          <w:noProof/>
          <w:sz w:val="20"/>
          <w:szCs w:val="20"/>
          <w:lang w:eastAsia="ru-RU"/>
        </w:rPr>
      </w:pPr>
      <w:r w:rsidRPr="009A690B">
        <w:rPr>
          <w:rFonts w:asciiTheme="majorHAnsi" w:hAnsiTheme="majorHAnsi"/>
          <w:sz w:val="20"/>
          <w:szCs w:val="20"/>
        </w:rPr>
        <w:t xml:space="preserve">            МО «</w:t>
      </w:r>
      <w:proofErr w:type="spellStart"/>
      <w:r w:rsidRPr="009A690B">
        <w:rPr>
          <w:rFonts w:asciiTheme="majorHAnsi" w:hAnsiTheme="majorHAnsi"/>
          <w:sz w:val="20"/>
          <w:szCs w:val="20"/>
        </w:rPr>
        <w:t>Углегорское</w:t>
      </w:r>
      <w:proofErr w:type="spellEnd"/>
      <w:r w:rsidRPr="009A690B">
        <w:rPr>
          <w:rFonts w:asciiTheme="majorHAnsi" w:hAnsiTheme="majorHAnsi"/>
          <w:sz w:val="20"/>
          <w:szCs w:val="20"/>
        </w:rPr>
        <w:t xml:space="preserve"> сельское поселение»</w:t>
      </w:r>
      <w:r w:rsidRPr="009A690B">
        <w:rPr>
          <w:rFonts w:asciiTheme="majorHAnsi" w:hAnsiTheme="majorHAnsi"/>
          <w:noProof/>
          <w:sz w:val="20"/>
          <w:szCs w:val="20"/>
          <w:lang w:eastAsia="ru-RU"/>
        </w:rPr>
        <w:t xml:space="preserve"> </w:t>
      </w:r>
    </w:p>
    <w:p w:rsidR="007C6587" w:rsidRPr="009A690B" w:rsidRDefault="007C6587" w:rsidP="007C658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A690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B3FCB" w:rsidRPr="009A690B">
        <w:rPr>
          <w:rFonts w:ascii="Times New Roman" w:hAnsi="Times New Roman" w:cs="Times New Roman"/>
          <w:b/>
          <w:sz w:val="20"/>
          <w:szCs w:val="20"/>
        </w:rPr>
        <w:t>понедельник 25 июля</w:t>
      </w:r>
      <w:r w:rsidRPr="009A690B">
        <w:rPr>
          <w:rFonts w:ascii="Times New Roman" w:hAnsi="Times New Roman" w:cs="Times New Roman"/>
          <w:b/>
          <w:sz w:val="20"/>
          <w:szCs w:val="20"/>
        </w:rPr>
        <w:t xml:space="preserve"> 2016 года   </w:t>
      </w:r>
      <w:r w:rsidR="00EB3FCB" w:rsidRPr="009A690B">
        <w:rPr>
          <w:rFonts w:ascii="Times New Roman" w:hAnsi="Times New Roman" w:cs="Times New Roman"/>
          <w:b/>
          <w:sz w:val="20"/>
          <w:szCs w:val="20"/>
        </w:rPr>
        <w:t>№ 6</w:t>
      </w:r>
      <w:r w:rsidRPr="009A69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Pr="009A690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90B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7C6587" w:rsidRPr="009A690B" w:rsidRDefault="007C6587" w:rsidP="007C658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9A690B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7C6587" w:rsidRPr="009A690B" w:rsidRDefault="007C6587" w:rsidP="007C6587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Официальное средство массовой информации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«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вестник» издается на основании Решения Собрания депутатов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от 18.02.2016г. №  109, Постановления Администрации 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от 25.02.2016г. №23  Документы, публикуемые </w:t>
      </w:r>
      <w:proofErr w:type="gramStart"/>
      <w:r w:rsidRPr="009A690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A690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9A690B">
        <w:rPr>
          <w:rFonts w:ascii="Times New Roman" w:hAnsi="Times New Roman" w:cs="Times New Roman"/>
          <w:sz w:val="20"/>
          <w:szCs w:val="20"/>
        </w:rPr>
        <w:t>Углегорском</w:t>
      </w:r>
      <w:proofErr w:type="gramEnd"/>
      <w:r w:rsidRPr="009A690B">
        <w:rPr>
          <w:rFonts w:ascii="Times New Roman" w:hAnsi="Times New Roman" w:cs="Times New Roman"/>
          <w:sz w:val="20"/>
          <w:szCs w:val="20"/>
        </w:rPr>
        <w:t xml:space="preserve"> вестнике» соответствуют оригиналам и имеют юридическую силу.</w:t>
      </w:r>
    </w:p>
    <w:p w:rsidR="007C6587" w:rsidRPr="009A690B" w:rsidRDefault="00C65C2D" w:rsidP="007C6587">
      <w:pPr>
        <w:pStyle w:val="a3"/>
        <w:jc w:val="center"/>
        <w:rPr>
          <w:b/>
          <w:sz w:val="20"/>
          <w:szCs w:val="20"/>
        </w:rPr>
      </w:pPr>
      <w:r w:rsidRPr="00C65C2D">
        <w:rPr>
          <w:sz w:val="20"/>
          <w:szCs w:val="20"/>
        </w:rPr>
        <w:pict>
          <v:line id="_x0000_s1027" style="position:absolute;left:0;text-align:left;flip:y;z-index:251658240" from="-60pt,5.75pt" to="555.2pt,6.3pt" strokeweight="3pt"/>
        </w:pict>
      </w:r>
    </w:p>
    <w:p w:rsidR="007C6587" w:rsidRPr="009A690B" w:rsidRDefault="007C6587" w:rsidP="007C658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0B">
        <w:rPr>
          <w:rFonts w:ascii="Times New Roman" w:hAnsi="Times New Roman" w:cs="Times New Roman"/>
          <w:b/>
          <w:sz w:val="20"/>
          <w:szCs w:val="20"/>
        </w:rPr>
        <w:t>СОБРАНИЕ ДЕПУТАТОВ УГЛЕГОРСКОГО СЕЛЬСКОГО ПОСЕЛЕНИЯ</w:t>
      </w:r>
    </w:p>
    <w:p w:rsidR="007C6587" w:rsidRPr="009A690B" w:rsidRDefault="007C6587" w:rsidP="007C658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0B">
        <w:rPr>
          <w:rFonts w:ascii="Times New Roman" w:hAnsi="Times New Roman" w:cs="Times New Roman"/>
          <w:b/>
          <w:sz w:val="20"/>
          <w:szCs w:val="20"/>
        </w:rPr>
        <w:t>РОСТОВСКАЯ ОБЛАСТЬ   ТАЦИНСКИЙ РАЙОН</w:t>
      </w:r>
    </w:p>
    <w:p w:rsidR="009A690B" w:rsidRPr="009A690B" w:rsidRDefault="009A690B" w:rsidP="007C6587">
      <w:pPr>
        <w:rPr>
          <w:rFonts w:ascii="Times New Roman" w:hAnsi="Times New Roman" w:cs="Times New Roman"/>
          <w:b/>
          <w:sz w:val="20"/>
          <w:szCs w:val="20"/>
        </w:rPr>
      </w:pPr>
    </w:p>
    <w:p w:rsidR="009A690B" w:rsidRPr="009A690B" w:rsidRDefault="009A690B" w:rsidP="009A690B">
      <w:pPr>
        <w:jc w:val="center"/>
        <w:rPr>
          <w:rFonts w:ascii="Times New Roman" w:hAnsi="Times New Roman" w:cs="Times New Roman"/>
          <w:sz w:val="20"/>
          <w:szCs w:val="20"/>
        </w:rPr>
        <w:sectPr w:rsidR="009A690B" w:rsidRPr="009A690B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9A690B" w:rsidRPr="009A690B" w:rsidRDefault="009A690B" w:rsidP="009A6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lastRenderedPageBreak/>
        <w:t>СОБРАНИЕ ДЕПУТАТОВ УГЛЕГОРСКОГО СЕЛЬСКОГО ПОСЕЛЕНИЯ</w:t>
      </w:r>
    </w:p>
    <w:p w:rsidR="009A690B" w:rsidRPr="009A690B" w:rsidRDefault="009A690B" w:rsidP="009A6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Тацинский район, Ростовская область</w:t>
      </w:r>
    </w:p>
    <w:p w:rsidR="009A690B" w:rsidRPr="009A690B" w:rsidRDefault="009A690B" w:rsidP="009A690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 </w:t>
      </w:r>
      <w:r w:rsidRPr="009A690B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</w:t>
      </w:r>
    </w:p>
    <w:p w:rsidR="009A690B" w:rsidRPr="009A690B" w:rsidRDefault="009A690B" w:rsidP="009A690B">
      <w:pPr>
        <w:jc w:val="center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Решение </w:t>
      </w:r>
    </w:p>
    <w:p w:rsidR="009A690B" w:rsidRPr="009A690B" w:rsidRDefault="009A690B" w:rsidP="009A6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№141.1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08  июля  2016 г                                                                                  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9A690B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9A690B">
        <w:rPr>
          <w:rFonts w:ascii="Times New Roman" w:hAnsi="Times New Roman" w:cs="Times New Roman"/>
          <w:sz w:val="20"/>
          <w:szCs w:val="20"/>
        </w:rPr>
        <w:t>глегорский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О внесении изменений в решение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Собрания депутатов </w:t>
      </w:r>
      <w:proofErr w:type="spellStart"/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сельского поселения от 16.06.2016 г. № 135</w:t>
      </w:r>
      <w:r w:rsidRPr="009A69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О внесении изменений в решение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Собрания депутатов </w:t>
      </w:r>
      <w:proofErr w:type="spellStart"/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сельского поселения от 25.12.2015 г. № 103</w:t>
      </w:r>
      <w:r w:rsidRPr="009A69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сельского поселения Тацинского района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на 2016 год»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В соответствии со ст.9 Бюджетного Кодекса Российской Федерации,</w:t>
      </w:r>
    </w:p>
    <w:p w:rsidR="009A690B" w:rsidRPr="009A690B" w:rsidRDefault="009A690B" w:rsidP="009A690B">
      <w:pPr>
        <w:autoSpaceDE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9A690B" w:rsidRPr="009A690B" w:rsidRDefault="009A690B" w:rsidP="009A690B">
      <w:pPr>
        <w:pStyle w:val="a5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1.Внести в решение Собрания депутатов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от 16.06.2016 г. № 135 «</w:t>
      </w: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сельского поселения от 25.12.2015 г. № 103</w:t>
      </w:r>
      <w:r w:rsidRPr="009A690B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следующие изменения:</w:t>
      </w:r>
    </w:p>
    <w:p w:rsidR="009A690B" w:rsidRPr="009A690B" w:rsidRDefault="009A690B" w:rsidP="009A69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В подпункте 1 пункта 1 цифры «8386,6» заменить цифрами «8323,9».</w:t>
      </w:r>
    </w:p>
    <w:p w:rsidR="009A690B" w:rsidRPr="009A690B" w:rsidRDefault="009A690B" w:rsidP="009A69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>В подпункте 2 пункта 1 цифры «8326,8» заменить цифрами «8264,1».</w:t>
      </w:r>
    </w:p>
    <w:p w:rsidR="009A690B" w:rsidRPr="009A690B" w:rsidRDefault="009A690B" w:rsidP="009A690B">
      <w:pPr>
        <w:pStyle w:val="210"/>
        <w:numPr>
          <w:ilvl w:val="0"/>
          <w:numId w:val="2"/>
        </w:numPr>
        <w:spacing w:after="0" w:line="240" w:lineRule="auto"/>
        <w:ind w:left="851" w:right="-57" w:firstLine="0"/>
        <w:jc w:val="both"/>
        <w:rPr>
          <w:sz w:val="20"/>
          <w:szCs w:val="20"/>
        </w:rPr>
      </w:pPr>
      <w:r w:rsidRPr="009A690B">
        <w:rPr>
          <w:color w:val="0000FF"/>
          <w:sz w:val="20"/>
          <w:szCs w:val="20"/>
        </w:rPr>
        <w:t>Приложение 1</w:t>
      </w:r>
      <w:r w:rsidRPr="009A690B">
        <w:rPr>
          <w:sz w:val="20"/>
          <w:szCs w:val="20"/>
        </w:rPr>
        <w:t xml:space="preserve"> «Объем поступления доходов бюджета </w:t>
      </w:r>
      <w:proofErr w:type="spellStart"/>
      <w:r w:rsidRPr="009A690B">
        <w:rPr>
          <w:sz w:val="20"/>
          <w:szCs w:val="20"/>
        </w:rPr>
        <w:t>Углегорского</w:t>
      </w:r>
      <w:proofErr w:type="spellEnd"/>
      <w:r w:rsidRPr="009A690B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9A690B">
        <w:rPr>
          <w:b/>
          <w:color w:val="FF66FF"/>
          <w:sz w:val="20"/>
          <w:szCs w:val="20"/>
        </w:rPr>
        <w:t>1</w:t>
      </w:r>
      <w:r w:rsidRPr="009A690B">
        <w:rPr>
          <w:color w:val="FF00FF"/>
          <w:sz w:val="20"/>
          <w:szCs w:val="20"/>
          <w:lang w:val="en-US"/>
        </w:rPr>
        <w:t xml:space="preserve"> </w:t>
      </w:r>
      <w:r w:rsidRPr="009A690B">
        <w:rPr>
          <w:sz w:val="20"/>
          <w:szCs w:val="20"/>
        </w:rPr>
        <w:t>к настоящему решению.</w:t>
      </w:r>
    </w:p>
    <w:p w:rsidR="009A690B" w:rsidRPr="009A690B" w:rsidRDefault="009A690B" w:rsidP="009A690B">
      <w:pPr>
        <w:pStyle w:val="210"/>
        <w:numPr>
          <w:ilvl w:val="0"/>
          <w:numId w:val="3"/>
        </w:numPr>
        <w:spacing w:after="0" w:line="240" w:lineRule="auto"/>
        <w:ind w:left="1070" w:right="-57" w:firstLine="0"/>
        <w:jc w:val="both"/>
        <w:rPr>
          <w:sz w:val="20"/>
          <w:szCs w:val="20"/>
        </w:rPr>
      </w:pPr>
      <w:r w:rsidRPr="009A690B">
        <w:rPr>
          <w:color w:val="0000FF"/>
          <w:sz w:val="20"/>
          <w:szCs w:val="20"/>
        </w:rPr>
        <w:t>Приложение 2</w:t>
      </w:r>
      <w:r w:rsidRPr="009A690B">
        <w:rPr>
          <w:sz w:val="20"/>
          <w:szCs w:val="20"/>
        </w:rPr>
        <w:t xml:space="preserve"> «Источники финансирования дефицита бюджета </w:t>
      </w:r>
      <w:proofErr w:type="spellStart"/>
      <w:r w:rsidRPr="009A690B">
        <w:rPr>
          <w:sz w:val="20"/>
          <w:szCs w:val="20"/>
        </w:rPr>
        <w:lastRenderedPageBreak/>
        <w:t>Углегорского</w:t>
      </w:r>
      <w:proofErr w:type="spellEnd"/>
      <w:r w:rsidRPr="009A690B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9A690B">
        <w:rPr>
          <w:b/>
          <w:color w:val="FF66FF"/>
          <w:sz w:val="20"/>
          <w:szCs w:val="20"/>
          <w:lang w:val="en-US"/>
        </w:rPr>
        <w:t>2</w:t>
      </w:r>
      <w:r w:rsidRPr="009A690B">
        <w:rPr>
          <w:color w:val="FF00FF"/>
          <w:sz w:val="20"/>
          <w:szCs w:val="20"/>
          <w:lang w:val="en-US"/>
        </w:rPr>
        <w:t xml:space="preserve"> </w:t>
      </w:r>
      <w:r w:rsidRPr="009A690B">
        <w:rPr>
          <w:sz w:val="20"/>
          <w:szCs w:val="20"/>
        </w:rPr>
        <w:t>к настоящему решению.</w:t>
      </w:r>
    </w:p>
    <w:p w:rsidR="009A690B" w:rsidRPr="009A690B" w:rsidRDefault="009A690B" w:rsidP="009A690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10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color w:val="0000FF"/>
          <w:sz w:val="20"/>
          <w:szCs w:val="20"/>
        </w:rPr>
        <w:t>Приложение 4</w:t>
      </w:r>
      <w:r w:rsidRPr="009A690B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изложить в редакции согласно приложению</w:t>
      </w:r>
      <w:r w:rsidRPr="009A690B">
        <w:rPr>
          <w:rFonts w:ascii="Times New Roman" w:hAnsi="Times New Roman" w:cs="Times New Roman"/>
          <w:color w:val="FF00FF"/>
          <w:sz w:val="20"/>
          <w:szCs w:val="20"/>
        </w:rPr>
        <w:t xml:space="preserve"> 3</w:t>
      </w:r>
      <w:r w:rsidRPr="009A690B">
        <w:rPr>
          <w:rFonts w:ascii="Times New Roman" w:hAnsi="Times New Roman" w:cs="Times New Roman"/>
          <w:color w:val="FF00FF"/>
          <w:sz w:val="20"/>
          <w:szCs w:val="20"/>
          <w:lang w:val="en-US"/>
        </w:rPr>
        <w:t xml:space="preserve"> </w:t>
      </w:r>
      <w:r w:rsidRPr="009A690B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9A690B" w:rsidRPr="009A690B" w:rsidRDefault="009A690B" w:rsidP="009A690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10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color w:val="0000FF"/>
          <w:sz w:val="20"/>
          <w:szCs w:val="20"/>
        </w:rPr>
        <w:t>Приложение 5</w:t>
      </w:r>
      <w:r w:rsidRPr="009A690B">
        <w:rPr>
          <w:rFonts w:ascii="Times New Roman" w:hAnsi="Times New Roman" w:cs="Times New Roman"/>
          <w:sz w:val="20"/>
          <w:szCs w:val="20"/>
        </w:rPr>
        <w:t xml:space="preserve"> «Ведомственная структура расходов бюджета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4</w:t>
      </w:r>
      <w:r w:rsidRPr="009A690B">
        <w:rPr>
          <w:rFonts w:ascii="Times New Roman" w:hAnsi="Times New Roman" w:cs="Times New Roman"/>
          <w:color w:val="FF00FF"/>
          <w:sz w:val="20"/>
          <w:szCs w:val="20"/>
          <w:lang w:val="en-US"/>
        </w:rPr>
        <w:t xml:space="preserve"> </w:t>
      </w:r>
      <w:r w:rsidRPr="009A690B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9A690B" w:rsidRPr="009A690B" w:rsidRDefault="009A690B" w:rsidP="009A690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1070" w:firstLine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A690B">
        <w:rPr>
          <w:rFonts w:ascii="Times New Roman" w:hAnsi="Times New Roman" w:cs="Times New Roman"/>
          <w:color w:val="0000FF"/>
          <w:sz w:val="20"/>
          <w:szCs w:val="20"/>
        </w:rPr>
        <w:t xml:space="preserve">Приложение 6 </w:t>
      </w:r>
      <w:r w:rsidRPr="009A690B">
        <w:rPr>
          <w:rFonts w:ascii="Times New Roman" w:hAnsi="Times New Roman" w:cs="Times New Roman"/>
          <w:sz w:val="20"/>
          <w:szCs w:val="20"/>
        </w:rPr>
        <w:t>«Р</w:t>
      </w:r>
      <w:r w:rsidRPr="009A690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9A690B">
        <w:rPr>
          <w:rFonts w:ascii="Times New Roman" w:hAnsi="Times New Roman" w:cs="Times New Roman"/>
          <w:iCs/>
          <w:color w:val="000000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сельского поселения и </w:t>
      </w:r>
      <w:proofErr w:type="spellStart"/>
      <w:r w:rsidRPr="009A690B">
        <w:rPr>
          <w:rFonts w:ascii="Times New Roman" w:hAnsi="Times New Roman" w:cs="Times New Roman"/>
          <w:iCs/>
          <w:color w:val="000000"/>
          <w:sz w:val="20"/>
          <w:szCs w:val="20"/>
        </w:rPr>
        <w:t>непрограммным</w:t>
      </w:r>
      <w:proofErr w:type="spellEnd"/>
      <w:r w:rsidRPr="009A690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7" w:history="1">
        <w:r w:rsidRPr="009A690B">
          <w:rPr>
            <w:rStyle w:val="a4"/>
            <w:rFonts w:ascii="Times New Roman" w:hAnsi="Times New Roman" w:cs="Times New Roman"/>
            <w:sz w:val="20"/>
            <w:szCs w:val="20"/>
          </w:rPr>
          <w:t>приложению 5</w:t>
        </w:r>
      </w:hyperlink>
      <w:r w:rsidRPr="009A690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к настоящему решения.</w:t>
      </w:r>
    </w:p>
    <w:p w:rsidR="009A690B" w:rsidRPr="009A690B" w:rsidRDefault="009A690B" w:rsidP="009A690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851" w:firstLine="0"/>
        <w:jc w:val="both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9A690B">
        <w:rPr>
          <w:rFonts w:ascii="Times New Roman" w:hAnsi="Times New Roman" w:cs="Times New Roman"/>
          <w:color w:val="0000FF"/>
          <w:sz w:val="20"/>
          <w:szCs w:val="20"/>
        </w:rPr>
        <w:t xml:space="preserve"> Приложение 7</w:t>
      </w: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«Расшифровка иных межбюджетных трансфертов, предоставляемых бюджету </w:t>
      </w:r>
      <w:proofErr w:type="spellStart"/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сельского поселения Тацинского района на 2016 год» изложить в редакции согласно </w:t>
      </w:r>
      <w:r w:rsidRPr="009A690B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Pr="009A690B">
        <w:rPr>
          <w:rFonts w:ascii="Times New Roman" w:hAnsi="Times New Roman" w:cs="Times New Roman"/>
          <w:color w:val="FF00FF"/>
          <w:sz w:val="20"/>
          <w:szCs w:val="20"/>
          <w:lang w:val="en-US"/>
        </w:rPr>
        <w:t>6</w:t>
      </w:r>
      <w:r w:rsidRPr="009A690B"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Pr="009A690B">
        <w:rPr>
          <w:rFonts w:ascii="Times New Roman" w:hAnsi="Times New Roman" w:cs="Times New Roman"/>
          <w:bCs/>
          <w:spacing w:val="20"/>
          <w:sz w:val="20"/>
          <w:szCs w:val="20"/>
        </w:rPr>
        <w:t>к настоящему решению.</w:t>
      </w:r>
    </w:p>
    <w:p w:rsidR="009A690B" w:rsidRPr="009A690B" w:rsidRDefault="009A690B" w:rsidP="009A690B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A690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A690B">
        <w:rPr>
          <w:rFonts w:ascii="Times New Roman" w:hAnsi="Times New Roman" w:cs="Times New Roman"/>
          <w:sz w:val="20"/>
          <w:szCs w:val="20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9A690B" w:rsidRPr="009A690B" w:rsidRDefault="009A690B" w:rsidP="009A690B">
      <w:pPr>
        <w:tabs>
          <w:tab w:val="left" w:pos="1134"/>
        </w:tabs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690B">
        <w:rPr>
          <w:rFonts w:ascii="Times New Roman" w:hAnsi="Times New Roman" w:cs="Times New Roman"/>
          <w:sz w:val="20"/>
          <w:szCs w:val="20"/>
        </w:rPr>
        <w:t xml:space="preserve">И.о. Председателя </w:t>
      </w:r>
    </w:p>
    <w:p w:rsidR="009A690B" w:rsidRPr="009A690B" w:rsidRDefault="009A690B" w:rsidP="009A690B">
      <w:pPr>
        <w:pStyle w:val="a3"/>
        <w:rPr>
          <w:rFonts w:ascii="Times New Roman" w:hAnsi="Times New Roman" w:cs="Times New Roman"/>
          <w:sz w:val="20"/>
          <w:szCs w:val="20"/>
        </w:rPr>
        <w:sectPr w:rsidR="009A690B" w:rsidRPr="009A690B" w:rsidSect="009A690B">
          <w:type w:val="continuous"/>
          <w:pgSz w:w="11906" w:h="16838"/>
          <w:pgMar w:top="709" w:right="282" w:bottom="426" w:left="1276" w:header="709" w:footer="709" w:gutter="0"/>
          <w:cols w:num="2" w:space="708"/>
          <w:docGrid w:linePitch="360"/>
        </w:sectPr>
      </w:pPr>
      <w:r w:rsidRPr="009A690B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В.А. </w:t>
      </w:r>
      <w:proofErr w:type="spellStart"/>
      <w:r w:rsidRPr="009A690B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  <w:r w:rsidRPr="009A690B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CA511F" w:rsidRPr="00D45F1E" w:rsidRDefault="00CA511F" w:rsidP="00CA511F">
      <w:pPr>
        <w:tabs>
          <w:tab w:val="left" w:pos="3424"/>
          <w:tab w:val="center" w:pos="48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Pr="00D45F1E">
        <w:rPr>
          <w:rFonts w:ascii="Times New Roman" w:hAnsi="Times New Roman"/>
          <w:b/>
          <w:sz w:val="20"/>
          <w:szCs w:val="20"/>
        </w:rPr>
        <w:t xml:space="preserve">ПРОТОКОЛ </w:t>
      </w:r>
    </w:p>
    <w:p w:rsidR="00CA511F" w:rsidRDefault="00CA511F" w:rsidP="00CA511F">
      <w:pPr>
        <w:jc w:val="center"/>
        <w:rPr>
          <w:rFonts w:ascii="Times New Roman" w:hAnsi="Times New Roman"/>
          <w:b/>
          <w:sz w:val="20"/>
          <w:szCs w:val="20"/>
        </w:rPr>
        <w:sectPr w:rsidR="00CA511F" w:rsidSect="009A690B">
          <w:type w:val="continuous"/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CA511F" w:rsidRPr="00D45F1E" w:rsidRDefault="00CA511F" w:rsidP="00CA511F">
      <w:pPr>
        <w:jc w:val="center"/>
        <w:rPr>
          <w:rFonts w:ascii="Times New Roman" w:hAnsi="Times New Roman"/>
          <w:b/>
          <w:sz w:val="20"/>
          <w:szCs w:val="20"/>
        </w:rPr>
      </w:pPr>
      <w:r w:rsidRPr="00D45F1E">
        <w:rPr>
          <w:rFonts w:ascii="Times New Roman" w:hAnsi="Times New Roman"/>
          <w:b/>
          <w:sz w:val="20"/>
          <w:szCs w:val="20"/>
        </w:rPr>
        <w:lastRenderedPageBreak/>
        <w:t>заседания собрания депутатов</w:t>
      </w:r>
    </w:p>
    <w:p w:rsidR="00CA511F" w:rsidRPr="00D45F1E" w:rsidRDefault="00CA511F" w:rsidP="00CA511F">
      <w:pPr>
        <w:jc w:val="both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sz w:val="20"/>
          <w:szCs w:val="20"/>
        </w:rPr>
        <w:t xml:space="preserve">08.07.2016 г     № 61                п.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Углегорский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CA511F" w:rsidRPr="00D45F1E" w:rsidRDefault="00CA511F" w:rsidP="00CA511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sz w:val="20"/>
          <w:szCs w:val="20"/>
        </w:rPr>
        <w:t xml:space="preserve">Заместитель председатель Собрания   депутатов                 </w:t>
      </w:r>
      <w:proofErr w:type="spellStart"/>
      <w:r w:rsidRPr="00D45F1E">
        <w:rPr>
          <w:rFonts w:ascii="Times New Roman" w:hAnsi="Times New Roman"/>
          <w:sz w:val="20"/>
          <w:szCs w:val="20"/>
        </w:rPr>
        <w:t>Худомясов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В.А.</w:t>
      </w:r>
    </w:p>
    <w:p w:rsidR="00CA511F" w:rsidRPr="00D45F1E" w:rsidRDefault="00CA511F" w:rsidP="00CA511F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поселения                   </w:t>
      </w:r>
    </w:p>
    <w:p w:rsidR="00CA511F" w:rsidRPr="00D45F1E" w:rsidRDefault="00CA511F" w:rsidP="00CA511F">
      <w:pPr>
        <w:jc w:val="both"/>
        <w:rPr>
          <w:rFonts w:ascii="Times New Roman" w:hAnsi="Times New Roman"/>
          <w:sz w:val="20"/>
          <w:szCs w:val="20"/>
        </w:rPr>
      </w:pPr>
    </w:p>
    <w:p w:rsidR="00CA511F" w:rsidRPr="00D45F1E" w:rsidRDefault="00C65C2D" w:rsidP="00CA511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2.2pt;margin-top:6.5pt;width:240pt;height:87.9pt;z-index:251664384;mso-wrap-distance-left:9.05pt;mso-wrap-distance-right:0;mso-position-horizontal-relative:page" stroked="f">
            <v:fill opacity="0" color2="black"/>
            <v:textbox style="mso-next-textbox:#_x0000_s1029" inset="0,0,0,0">
              <w:txbxContent>
                <w:p w:rsidR="00CA511F" w:rsidRPr="00D45F1E" w:rsidRDefault="00CA511F" w:rsidP="00CA511F">
                  <w:pP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t xml:space="preserve"> </w:t>
                  </w:r>
                  <w:proofErr w:type="spellStart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>Кухарская</w:t>
                  </w:r>
                  <w:proofErr w:type="spellEnd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>Л.А.,Гарная</w:t>
                  </w:r>
                  <w:proofErr w:type="spellEnd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Н.С., </w:t>
                  </w:r>
                  <w:proofErr w:type="spellStart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>Деменченко</w:t>
                  </w:r>
                  <w:proofErr w:type="spellEnd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>Н.В.,Воробей</w:t>
                  </w:r>
                  <w:proofErr w:type="spellEnd"/>
                  <w:proofErr w:type="gramStart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45F1E">
                    <w:rPr>
                      <w:rFonts w:ascii="Times New Roman" w:hAnsi="Times New Roman"/>
                      <w:sz w:val="24"/>
                      <w:szCs w:val="24"/>
                    </w:rPr>
                    <w:t xml:space="preserve">Ушакова Е.А. </w:t>
                  </w:r>
                </w:p>
              </w:txbxContent>
            </v:textbox>
            <w10:wrap type="square" side="largest" anchorx="page"/>
          </v:shape>
        </w:pict>
      </w:r>
      <w:r w:rsidR="00CA511F" w:rsidRPr="00D45F1E">
        <w:rPr>
          <w:rFonts w:ascii="Times New Roman" w:hAnsi="Times New Roman"/>
          <w:sz w:val="20"/>
          <w:szCs w:val="20"/>
        </w:rPr>
        <w:t xml:space="preserve">Присутствовали: 6 человек                                                   </w:t>
      </w:r>
    </w:p>
    <w:p w:rsidR="00CA511F" w:rsidRPr="00D45F1E" w:rsidRDefault="00CA511F" w:rsidP="00CA511F">
      <w:pPr>
        <w:jc w:val="both"/>
        <w:rPr>
          <w:rFonts w:ascii="Times New Roman" w:hAnsi="Times New Roman"/>
          <w:sz w:val="20"/>
          <w:szCs w:val="20"/>
        </w:rPr>
      </w:pPr>
    </w:p>
    <w:p w:rsidR="00CA511F" w:rsidRPr="00D45F1E" w:rsidRDefault="00CA511F" w:rsidP="00CA511F">
      <w:pPr>
        <w:jc w:val="both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sz w:val="20"/>
          <w:szCs w:val="20"/>
        </w:rPr>
        <w:t xml:space="preserve">Приглашены: начальник сектора экономики  и финансов Администрации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</w:t>
      </w:r>
      <w:proofErr w:type="gramStart"/>
      <w:r w:rsidRPr="00D45F1E">
        <w:rPr>
          <w:rFonts w:ascii="Times New Roman" w:hAnsi="Times New Roman"/>
          <w:sz w:val="20"/>
          <w:szCs w:val="20"/>
        </w:rPr>
        <w:t>я-</w:t>
      </w:r>
      <w:proofErr w:type="gramEnd"/>
      <w:r w:rsidRPr="00D45F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45F1E">
        <w:rPr>
          <w:rFonts w:ascii="Times New Roman" w:hAnsi="Times New Roman"/>
          <w:sz w:val="20"/>
          <w:szCs w:val="20"/>
        </w:rPr>
        <w:t>Шейченко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О.В.</w:t>
      </w:r>
    </w:p>
    <w:p w:rsidR="00CA511F" w:rsidRPr="00D45F1E" w:rsidRDefault="00CA511F" w:rsidP="00CA511F">
      <w:pPr>
        <w:jc w:val="center"/>
        <w:rPr>
          <w:rFonts w:ascii="Times New Roman" w:hAnsi="Times New Roman"/>
          <w:b/>
          <w:sz w:val="20"/>
          <w:szCs w:val="20"/>
        </w:rPr>
      </w:pPr>
      <w:r w:rsidRPr="00D45F1E">
        <w:rPr>
          <w:rFonts w:ascii="Times New Roman" w:hAnsi="Times New Roman"/>
          <w:b/>
          <w:sz w:val="20"/>
          <w:szCs w:val="20"/>
        </w:rPr>
        <w:t>ПОВЕСТКА ДНЯ:</w:t>
      </w:r>
    </w:p>
    <w:p w:rsidR="00CA511F" w:rsidRPr="00D45F1E" w:rsidRDefault="00CA511F" w:rsidP="00CA511F">
      <w:pPr>
        <w:numPr>
          <w:ilvl w:val="0"/>
          <w:numId w:val="4"/>
        </w:numPr>
        <w:ind w:left="360" w:firstLine="0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D45F1E">
        <w:rPr>
          <w:rFonts w:ascii="Times New Roman" w:hAnsi="Times New Roman"/>
          <w:bCs/>
          <w:spacing w:val="20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сельского поселения от 16.06.2016 г. № 135</w:t>
      </w:r>
      <w:r w:rsidRPr="00D45F1E">
        <w:rPr>
          <w:rFonts w:ascii="Times New Roman" w:hAnsi="Times New Roman"/>
          <w:sz w:val="20"/>
          <w:szCs w:val="20"/>
        </w:rPr>
        <w:t xml:space="preserve"> </w:t>
      </w:r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О внесении изменений в решении </w:t>
      </w:r>
      <w:proofErr w:type="spellStart"/>
      <w:r w:rsidRPr="00D45F1E">
        <w:rPr>
          <w:rFonts w:ascii="Times New Roman" w:hAnsi="Times New Roman"/>
          <w:bCs/>
          <w:spacing w:val="20"/>
          <w:sz w:val="20"/>
          <w:szCs w:val="20"/>
        </w:rPr>
        <w:t>еСобрания</w:t>
      </w:r>
      <w:proofErr w:type="spellEnd"/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депутатов </w:t>
      </w:r>
      <w:proofErr w:type="spellStart"/>
      <w:r w:rsidRPr="00D45F1E">
        <w:rPr>
          <w:rFonts w:ascii="Times New Roman" w:hAnsi="Times New Roman"/>
          <w:bCs/>
          <w:spacing w:val="20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сельского поселения от 25.12.2015 г. № 103</w:t>
      </w:r>
      <w:r w:rsidRPr="00D45F1E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поселения Тацинского района 2016 год»</w:t>
      </w:r>
      <w:proofErr w:type="gramStart"/>
      <w:r w:rsidRPr="00D45F1E">
        <w:rPr>
          <w:rFonts w:ascii="Times New Roman" w:hAnsi="Times New Roman"/>
          <w:sz w:val="20"/>
          <w:szCs w:val="20"/>
        </w:rPr>
        <w:t>.</w:t>
      </w:r>
      <w:r w:rsidRPr="00D45F1E">
        <w:rPr>
          <w:rFonts w:ascii="Times New Roman" w:hAnsi="Times New Roman"/>
          <w:bCs/>
          <w:spacing w:val="20"/>
          <w:sz w:val="20"/>
          <w:szCs w:val="20"/>
        </w:rPr>
        <w:t>О</w:t>
      </w:r>
      <w:proofErr w:type="gramEnd"/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внесении изменений в решение Собрания депутатов </w:t>
      </w:r>
      <w:proofErr w:type="spellStart"/>
      <w:r w:rsidRPr="00D45F1E">
        <w:rPr>
          <w:rFonts w:ascii="Times New Roman" w:hAnsi="Times New Roman"/>
          <w:bCs/>
          <w:spacing w:val="20"/>
          <w:sz w:val="20"/>
          <w:szCs w:val="20"/>
        </w:rPr>
        <w:t>Углегорскогосельского</w:t>
      </w:r>
      <w:proofErr w:type="spellEnd"/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поселения от 25.12.2015 г. № 103</w:t>
      </w:r>
      <w:r w:rsidRPr="00D45F1E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поселения Тацинского района 2016 год»</w:t>
      </w:r>
    </w:p>
    <w:p w:rsidR="00CA511F" w:rsidRPr="00D45F1E" w:rsidRDefault="00CA511F" w:rsidP="00CA511F">
      <w:pPr>
        <w:ind w:left="360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sz w:val="20"/>
          <w:szCs w:val="20"/>
        </w:rPr>
        <w:t xml:space="preserve">Докладчик: начальник сектора экономики  и финансов Администрации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</w:t>
      </w:r>
      <w:proofErr w:type="gramStart"/>
      <w:r w:rsidRPr="00D45F1E">
        <w:rPr>
          <w:rFonts w:ascii="Times New Roman" w:hAnsi="Times New Roman"/>
          <w:sz w:val="20"/>
          <w:szCs w:val="20"/>
        </w:rPr>
        <w:t>я-</w:t>
      </w:r>
      <w:proofErr w:type="gramEnd"/>
      <w:r w:rsidRPr="00D45F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45F1E">
        <w:rPr>
          <w:rFonts w:ascii="Times New Roman" w:hAnsi="Times New Roman"/>
          <w:sz w:val="20"/>
          <w:szCs w:val="20"/>
        </w:rPr>
        <w:t>Шейченко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О.В.</w:t>
      </w:r>
    </w:p>
    <w:p w:rsidR="00CA511F" w:rsidRPr="00D45F1E" w:rsidRDefault="00CA511F" w:rsidP="00CA511F">
      <w:pPr>
        <w:ind w:left="360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sz w:val="20"/>
          <w:szCs w:val="20"/>
        </w:rPr>
        <w:t xml:space="preserve">СЛУШАЛИ: начальника сектора экономики  и финансов Администрации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</w:t>
      </w:r>
      <w:proofErr w:type="gramStart"/>
      <w:r w:rsidRPr="00D45F1E">
        <w:rPr>
          <w:rFonts w:ascii="Times New Roman" w:hAnsi="Times New Roman"/>
          <w:sz w:val="20"/>
          <w:szCs w:val="20"/>
        </w:rPr>
        <w:t>я-</w:t>
      </w:r>
      <w:proofErr w:type="gramEnd"/>
      <w:r w:rsidRPr="00D45F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45F1E">
        <w:rPr>
          <w:rFonts w:ascii="Times New Roman" w:hAnsi="Times New Roman"/>
          <w:sz w:val="20"/>
          <w:szCs w:val="20"/>
        </w:rPr>
        <w:t>Шейченко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О.В.</w:t>
      </w:r>
    </w:p>
    <w:p w:rsidR="00CA511F" w:rsidRPr="00587636" w:rsidRDefault="00CA511F" w:rsidP="00CA511F">
      <w:pPr>
        <w:ind w:left="360"/>
        <w:rPr>
          <w:rFonts w:ascii="Times New Roman" w:hAnsi="Times New Roman"/>
          <w:sz w:val="24"/>
          <w:szCs w:val="24"/>
        </w:rPr>
      </w:pPr>
      <w:r w:rsidRPr="00D45F1E">
        <w:rPr>
          <w:rFonts w:ascii="Times New Roman" w:hAnsi="Times New Roman"/>
          <w:sz w:val="20"/>
          <w:szCs w:val="20"/>
        </w:rPr>
        <w:t xml:space="preserve">РЕШИЛИ: </w:t>
      </w:r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Внести изменения в решение Собрания депутатов </w:t>
      </w:r>
      <w:proofErr w:type="spellStart"/>
      <w:r w:rsidRPr="00D45F1E">
        <w:rPr>
          <w:rFonts w:ascii="Times New Roman" w:hAnsi="Times New Roman"/>
          <w:bCs/>
          <w:spacing w:val="20"/>
          <w:sz w:val="20"/>
          <w:szCs w:val="20"/>
        </w:rPr>
        <w:t>Углегорскогосельского</w:t>
      </w:r>
      <w:proofErr w:type="spellEnd"/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поселения</w:t>
      </w:r>
      <w:r w:rsidRPr="00587636">
        <w:rPr>
          <w:rFonts w:ascii="Times New Roman" w:hAnsi="Times New Roman"/>
          <w:bCs/>
          <w:spacing w:val="20"/>
          <w:sz w:val="24"/>
          <w:szCs w:val="24"/>
        </w:rPr>
        <w:t xml:space="preserve"> от 25.12.2015 г. № 103</w:t>
      </w:r>
      <w:r w:rsidRPr="00587636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Pr="00587636">
        <w:rPr>
          <w:rFonts w:ascii="Times New Roman" w:hAnsi="Times New Roman"/>
          <w:sz w:val="24"/>
          <w:szCs w:val="24"/>
        </w:rPr>
        <w:lastRenderedPageBreak/>
        <w:t>Углегорского</w:t>
      </w:r>
      <w:proofErr w:type="spellEnd"/>
      <w:r w:rsidRPr="00587636">
        <w:rPr>
          <w:rFonts w:ascii="Times New Roman" w:hAnsi="Times New Roman"/>
          <w:sz w:val="24"/>
          <w:szCs w:val="24"/>
        </w:rPr>
        <w:t xml:space="preserve"> сельского поселения Тацинского района 2016 год».</w:t>
      </w:r>
    </w:p>
    <w:p w:rsidR="00CA511F" w:rsidRPr="00587636" w:rsidRDefault="00CA511F" w:rsidP="00CA511F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587636">
        <w:rPr>
          <w:rFonts w:ascii="Times New Roman" w:hAnsi="Times New Roman"/>
          <w:b/>
          <w:sz w:val="24"/>
          <w:szCs w:val="24"/>
        </w:rPr>
        <w:t xml:space="preserve">      Голосовали:</w:t>
      </w:r>
      <w:r w:rsidRPr="00587636">
        <w:rPr>
          <w:rFonts w:ascii="Times New Roman" w:hAnsi="Times New Roman"/>
          <w:sz w:val="24"/>
          <w:szCs w:val="24"/>
        </w:rPr>
        <w:t xml:space="preserve">  единогласно</w:t>
      </w:r>
    </w:p>
    <w:p w:rsidR="00CA511F" w:rsidRPr="00587636" w:rsidRDefault="00CA511F" w:rsidP="00CA511F">
      <w:pPr>
        <w:spacing w:after="0"/>
        <w:rPr>
          <w:rFonts w:ascii="Times New Roman" w:hAnsi="Times New Roman"/>
          <w:b/>
          <w:sz w:val="24"/>
          <w:szCs w:val="24"/>
        </w:rPr>
      </w:pPr>
      <w:r w:rsidRPr="00587636">
        <w:rPr>
          <w:rFonts w:ascii="Times New Roman" w:hAnsi="Times New Roman"/>
          <w:b/>
          <w:sz w:val="24"/>
          <w:szCs w:val="24"/>
        </w:rPr>
        <w:t xml:space="preserve">       Решение прилагается</w:t>
      </w:r>
    </w:p>
    <w:p w:rsidR="00CA511F" w:rsidRPr="00587636" w:rsidRDefault="00CA511F" w:rsidP="00CA511F">
      <w:pPr>
        <w:spacing w:after="0"/>
        <w:rPr>
          <w:rFonts w:ascii="Times New Roman" w:hAnsi="Times New Roman"/>
          <w:b/>
          <w:sz w:val="24"/>
          <w:szCs w:val="24"/>
        </w:rPr>
      </w:pPr>
      <w:r w:rsidRPr="00587636">
        <w:rPr>
          <w:rFonts w:ascii="Times New Roman" w:hAnsi="Times New Roman"/>
          <w:b/>
          <w:sz w:val="24"/>
          <w:szCs w:val="24"/>
        </w:rPr>
        <w:t xml:space="preserve">     </w:t>
      </w:r>
    </w:p>
    <w:p w:rsidR="00CA511F" w:rsidRPr="00D45F1E" w:rsidRDefault="00CA511F" w:rsidP="00CA511F">
      <w:pPr>
        <w:ind w:left="360"/>
        <w:rPr>
          <w:rFonts w:ascii="Times New Roman" w:hAnsi="Times New Roman"/>
          <w:sz w:val="20"/>
          <w:szCs w:val="20"/>
        </w:rPr>
      </w:pPr>
      <w:r w:rsidRPr="00587636">
        <w:rPr>
          <w:rFonts w:ascii="Times New Roman" w:hAnsi="Times New Roman"/>
          <w:b/>
          <w:sz w:val="24"/>
          <w:szCs w:val="24"/>
        </w:rPr>
        <w:t xml:space="preserve"> </w:t>
      </w:r>
      <w:r w:rsidRPr="00587636">
        <w:rPr>
          <w:rFonts w:ascii="Times New Roman" w:hAnsi="Times New Roman"/>
          <w:sz w:val="24"/>
          <w:szCs w:val="24"/>
        </w:rPr>
        <w:t xml:space="preserve">Докладчик: начальник сектора экономики  и финансов Администрации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</w:t>
      </w:r>
      <w:proofErr w:type="gramStart"/>
      <w:r w:rsidRPr="00D45F1E">
        <w:rPr>
          <w:rFonts w:ascii="Times New Roman" w:hAnsi="Times New Roman"/>
          <w:sz w:val="20"/>
          <w:szCs w:val="20"/>
        </w:rPr>
        <w:t>я-</w:t>
      </w:r>
      <w:proofErr w:type="gramEnd"/>
      <w:r w:rsidRPr="00D45F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45F1E">
        <w:rPr>
          <w:rFonts w:ascii="Times New Roman" w:hAnsi="Times New Roman"/>
          <w:sz w:val="20"/>
          <w:szCs w:val="20"/>
        </w:rPr>
        <w:t>Шейченко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О.В.</w:t>
      </w:r>
    </w:p>
    <w:p w:rsidR="00CA511F" w:rsidRPr="00D45F1E" w:rsidRDefault="00CA511F" w:rsidP="00CA511F">
      <w:pPr>
        <w:ind w:left="360"/>
        <w:rPr>
          <w:rFonts w:ascii="Times New Roman" w:hAnsi="Times New Roman"/>
          <w:sz w:val="20"/>
          <w:szCs w:val="20"/>
        </w:rPr>
      </w:pPr>
      <w:r w:rsidRPr="00D45F1E">
        <w:rPr>
          <w:rFonts w:ascii="Times New Roman" w:hAnsi="Times New Roman"/>
          <w:sz w:val="20"/>
          <w:szCs w:val="20"/>
        </w:rPr>
        <w:t xml:space="preserve">СЛУШАЛИ: начальника сектора экономики  и финансов Администрации </w:t>
      </w:r>
      <w:proofErr w:type="spellStart"/>
      <w:r w:rsidRPr="00D45F1E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сельского поселени</w:t>
      </w:r>
      <w:proofErr w:type="gramStart"/>
      <w:r w:rsidRPr="00D45F1E">
        <w:rPr>
          <w:rFonts w:ascii="Times New Roman" w:hAnsi="Times New Roman"/>
          <w:sz w:val="20"/>
          <w:szCs w:val="20"/>
        </w:rPr>
        <w:t>я-</w:t>
      </w:r>
      <w:proofErr w:type="gramEnd"/>
      <w:r w:rsidRPr="00D45F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45F1E">
        <w:rPr>
          <w:rFonts w:ascii="Times New Roman" w:hAnsi="Times New Roman"/>
          <w:sz w:val="20"/>
          <w:szCs w:val="20"/>
        </w:rPr>
        <w:t>Шейченко</w:t>
      </w:r>
      <w:proofErr w:type="spellEnd"/>
      <w:r w:rsidRPr="00D45F1E">
        <w:rPr>
          <w:rFonts w:ascii="Times New Roman" w:hAnsi="Times New Roman"/>
          <w:sz w:val="20"/>
          <w:szCs w:val="20"/>
        </w:rPr>
        <w:t xml:space="preserve"> О.В.</w:t>
      </w:r>
    </w:p>
    <w:p w:rsidR="00CA511F" w:rsidRPr="00587636" w:rsidRDefault="00CA511F" w:rsidP="00CA511F">
      <w:pPr>
        <w:ind w:left="360"/>
        <w:rPr>
          <w:rFonts w:ascii="Times New Roman" w:hAnsi="Times New Roman"/>
          <w:sz w:val="24"/>
          <w:szCs w:val="24"/>
        </w:rPr>
      </w:pPr>
      <w:r w:rsidRPr="00D45F1E">
        <w:rPr>
          <w:rFonts w:ascii="Times New Roman" w:hAnsi="Times New Roman"/>
          <w:sz w:val="20"/>
          <w:szCs w:val="20"/>
        </w:rPr>
        <w:t xml:space="preserve">РЕШИЛИ: </w:t>
      </w:r>
      <w:r w:rsidRPr="00D45F1E">
        <w:rPr>
          <w:rFonts w:ascii="Times New Roman" w:hAnsi="Times New Roman"/>
          <w:bCs/>
          <w:spacing w:val="20"/>
          <w:sz w:val="20"/>
          <w:szCs w:val="20"/>
        </w:rPr>
        <w:t xml:space="preserve"> Внести изменения в</w:t>
      </w:r>
      <w:r w:rsidRPr="00587636">
        <w:rPr>
          <w:rFonts w:ascii="Times New Roman" w:hAnsi="Times New Roman"/>
          <w:bCs/>
          <w:spacing w:val="20"/>
          <w:sz w:val="24"/>
          <w:szCs w:val="24"/>
        </w:rPr>
        <w:t xml:space="preserve"> решение Собрания депутатов </w:t>
      </w:r>
      <w:proofErr w:type="spellStart"/>
      <w:r w:rsidRPr="00587636">
        <w:rPr>
          <w:rFonts w:ascii="Times New Roman" w:hAnsi="Times New Roman"/>
          <w:bCs/>
          <w:spacing w:val="20"/>
          <w:sz w:val="24"/>
          <w:szCs w:val="24"/>
        </w:rPr>
        <w:t>Углегорскогосельского</w:t>
      </w:r>
      <w:proofErr w:type="spellEnd"/>
      <w:r w:rsidRPr="00587636">
        <w:rPr>
          <w:rFonts w:ascii="Times New Roman" w:hAnsi="Times New Roman"/>
          <w:bCs/>
          <w:spacing w:val="20"/>
          <w:sz w:val="24"/>
          <w:szCs w:val="24"/>
        </w:rPr>
        <w:t xml:space="preserve"> поселения от 25.12.2015 г. № 103</w:t>
      </w:r>
      <w:r w:rsidRPr="00587636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Pr="00587636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Pr="00587636">
        <w:rPr>
          <w:rFonts w:ascii="Times New Roman" w:hAnsi="Times New Roman"/>
          <w:sz w:val="24"/>
          <w:szCs w:val="24"/>
        </w:rPr>
        <w:t xml:space="preserve"> сельского поселения Тацинского района 2016 год».</w:t>
      </w:r>
    </w:p>
    <w:p w:rsidR="00CA511F" w:rsidRPr="00587636" w:rsidRDefault="00CA511F" w:rsidP="00CA511F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587636">
        <w:rPr>
          <w:rFonts w:ascii="Times New Roman" w:hAnsi="Times New Roman"/>
          <w:b/>
          <w:sz w:val="24"/>
          <w:szCs w:val="24"/>
        </w:rPr>
        <w:t xml:space="preserve">     Голосовали:</w:t>
      </w:r>
      <w:r w:rsidRPr="00587636">
        <w:rPr>
          <w:rFonts w:ascii="Times New Roman" w:hAnsi="Times New Roman"/>
          <w:sz w:val="24"/>
          <w:szCs w:val="24"/>
        </w:rPr>
        <w:t xml:space="preserve">  единогласно</w:t>
      </w:r>
    </w:p>
    <w:p w:rsidR="00CA511F" w:rsidRPr="00587636" w:rsidRDefault="00CA511F" w:rsidP="00CA511F">
      <w:pPr>
        <w:spacing w:after="0"/>
        <w:rPr>
          <w:rFonts w:ascii="Times New Roman" w:hAnsi="Times New Roman"/>
          <w:b/>
          <w:sz w:val="24"/>
          <w:szCs w:val="24"/>
        </w:rPr>
      </w:pPr>
      <w:r w:rsidRPr="00587636">
        <w:rPr>
          <w:rFonts w:ascii="Times New Roman" w:hAnsi="Times New Roman"/>
          <w:b/>
          <w:sz w:val="24"/>
          <w:szCs w:val="24"/>
        </w:rPr>
        <w:t xml:space="preserve">      Решение прилагается</w:t>
      </w:r>
    </w:p>
    <w:p w:rsidR="00CA511F" w:rsidRPr="00587636" w:rsidRDefault="00CA511F" w:rsidP="00CA511F">
      <w:pPr>
        <w:ind w:left="360"/>
        <w:rPr>
          <w:rFonts w:ascii="Times New Roman" w:hAnsi="Times New Roman"/>
          <w:sz w:val="24"/>
          <w:szCs w:val="24"/>
        </w:rPr>
      </w:pPr>
    </w:p>
    <w:p w:rsidR="00CA511F" w:rsidRPr="00587636" w:rsidRDefault="00CA511F" w:rsidP="00CA511F">
      <w:pPr>
        <w:rPr>
          <w:rFonts w:ascii="Times New Roman" w:hAnsi="Times New Roman"/>
          <w:b/>
          <w:sz w:val="24"/>
          <w:szCs w:val="24"/>
        </w:rPr>
      </w:pPr>
    </w:p>
    <w:p w:rsidR="00CA511F" w:rsidRPr="00587636" w:rsidRDefault="00CA511F" w:rsidP="00CA511F">
      <w:pPr>
        <w:spacing w:after="0"/>
        <w:rPr>
          <w:rFonts w:ascii="Times New Roman" w:hAnsi="Times New Roman"/>
          <w:b/>
          <w:sz w:val="24"/>
          <w:szCs w:val="24"/>
        </w:rPr>
      </w:pPr>
      <w:r w:rsidRPr="00587636">
        <w:rPr>
          <w:rFonts w:ascii="Times New Roman" w:hAnsi="Times New Roman"/>
          <w:b/>
          <w:sz w:val="24"/>
          <w:szCs w:val="24"/>
        </w:rPr>
        <w:t>Заместитель председателя Собрания депутатов</w:t>
      </w:r>
    </w:p>
    <w:p w:rsidR="00CA511F" w:rsidRPr="00587636" w:rsidRDefault="00CA511F" w:rsidP="00CA511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587636">
        <w:rPr>
          <w:rFonts w:ascii="Times New Roman" w:hAnsi="Times New Roman"/>
          <w:b/>
          <w:sz w:val="24"/>
          <w:szCs w:val="24"/>
        </w:rPr>
        <w:t>Углегорского</w:t>
      </w:r>
      <w:proofErr w:type="spellEnd"/>
      <w:r w:rsidRPr="00587636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</w:t>
      </w:r>
      <w:proofErr w:type="spellStart"/>
      <w:r w:rsidRPr="00587636">
        <w:rPr>
          <w:rFonts w:ascii="Times New Roman" w:hAnsi="Times New Roman"/>
          <w:b/>
          <w:sz w:val="24"/>
          <w:szCs w:val="24"/>
        </w:rPr>
        <w:t>Худомясов</w:t>
      </w:r>
      <w:proofErr w:type="spellEnd"/>
      <w:r w:rsidRPr="00587636">
        <w:rPr>
          <w:rFonts w:ascii="Times New Roman" w:hAnsi="Times New Roman"/>
          <w:b/>
          <w:sz w:val="24"/>
          <w:szCs w:val="24"/>
        </w:rPr>
        <w:t xml:space="preserve"> В.А.</w:t>
      </w:r>
    </w:p>
    <w:p w:rsidR="00CA511F" w:rsidRPr="00587636" w:rsidRDefault="00CA511F" w:rsidP="00CA51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11F" w:rsidRPr="00587636" w:rsidRDefault="00CA511F" w:rsidP="00CA51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11F" w:rsidRPr="00587636" w:rsidRDefault="00CA511F" w:rsidP="00CA51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11F" w:rsidRDefault="00CA511F" w:rsidP="00CA511F">
      <w:pPr>
        <w:rPr>
          <w:rFonts w:ascii="Times New Roman" w:hAnsi="Times New Roman"/>
          <w:b/>
          <w:sz w:val="24"/>
          <w:szCs w:val="24"/>
        </w:rPr>
        <w:sectPr w:rsidR="00CA511F" w:rsidSect="00CA511F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p w:rsidR="00CA511F" w:rsidRPr="00587636" w:rsidRDefault="00CA511F" w:rsidP="00CA511F">
      <w:pPr>
        <w:rPr>
          <w:rFonts w:ascii="Times New Roman" w:hAnsi="Times New Roman"/>
          <w:b/>
          <w:sz w:val="24"/>
          <w:szCs w:val="24"/>
        </w:rPr>
      </w:pPr>
    </w:p>
    <w:sectPr w:rsidR="00CA511F" w:rsidRPr="00587636" w:rsidSect="009A690B">
      <w:type w:val="continuous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</w:abstractNum>
  <w:abstractNum w:abstractNumId="1">
    <w:nsid w:val="00000003"/>
    <w:multiLevelType w:val="multi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00000004"/>
    <w:multiLevelType w:val="multilevel"/>
    <w:tmpl w:val="00000004"/>
    <w:name w:val="WW8Num16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3">
    <w:nsid w:val="11017902"/>
    <w:multiLevelType w:val="hybridMultilevel"/>
    <w:tmpl w:val="A4C21736"/>
    <w:lvl w:ilvl="0" w:tplc="ACCEC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6587"/>
    <w:rsid w:val="000B7C50"/>
    <w:rsid w:val="0026062F"/>
    <w:rsid w:val="003C18AB"/>
    <w:rsid w:val="00401EA0"/>
    <w:rsid w:val="00490EA8"/>
    <w:rsid w:val="004A0E75"/>
    <w:rsid w:val="004C0CD0"/>
    <w:rsid w:val="007344F8"/>
    <w:rsid w:val="00743D4D"/>
    <w:rsid w:val="007C6587"/>
    <w:rsid w:val="009A690B"/>
    <w:rsid w:val="00C65C2D"/>
    <w:rsid w:val="00CA511F"/>
    <w:rsid w:val="00D45684"/>
    <w:rsid w:val="00EB3FCB"/>
    <w:rsid w:val="00F216EB"/>
    <w:rsid w:val="00F5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87"/>
    <w:pPr>
      <w:spacing w:after="0" w:line="240" w:lineRule="auto"/>
    </w:pPr>
  </w:style>
  <w:style w:type="character" w:styleId="a4">
    <w:name w:val="Hyperlink"/>
    <w:rsid w:val="009A690B"/>
    <w:rPr>
      <w:color w:val="000080"/>
      <w:u w:val="single"/>
    </w:rPr>
  </w:style>
  <w:style w:type="paragraph" w:customStyle="1" w:styleId="21">
    <w:name w:val="Основной текст 21"/>
    <w:basedOn w:val="a"/>
    <w:rsid w:val="009A69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9A69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A6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5796-0D7D-413A-AF31-78EDAC42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</cp:revision>
  <cp:lastPrinted>2016-09-12T13:01:00Z</cp:lastPrinted>
  <dcterms:created xsi:type="dcterms:W3CDTF">2016-09-13T12:13:00Z</dcterms:created>
  <dcterms:modified xsi:type="dcterms:W3CDTF">2016-09-13T12:18:00Z</dcterms:modified>
</cp:coreProperties>
</file>